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D1" w:rsidRPr="00CA45D1" w:rsidRDefault="001A34D1" w:rsidP="00CA45D1">
      <w:pPr>
        <w:spacing w:after="0"/>
        <w:jc w:val="center"/>
        <w:rPr>
          <w:rFonts w:ascii="Trebuchet MS" w:hAnsi="Trebuchet MS"/>
          <w:lang w:val="pl-PL" w:bidi="ar-SA"/>
        </w:rPr>
      </w:pPr>
    </w:p>
    <w:p w:rsidR="00FA428F" w:rsidRDefault="00FA428F" w:rsidP="00795454">
      <w:pPr>
        <w:pStyle w:val="Nagwek3"/>
        <w:keepNext/>
        <w:numPr>
          <w:ilvl w:val="2"/>
          <w:numId w:val="1"/>
        </w:numPr>
        <w:pBdr>
          <w:top w:val="none" w:sz="0" w:space="0" w:color="auto"/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rPr>
          <w:rFonts w:ascii="Times New Roman" w:hAnsi="Times New Roman"/>
          <w:b/>
          <w:sz w:val="28"/>
          <w:szCs w:val="28"/>
        </w:rPr>
      </w:pPr>
    </w:p>
    <w:p w:rsidR="00AE5AA8" w:rsidRPr="00AE5AA8" w:rsidRDefault="00AE5AA8" w:rsidP="00AE5AA8">
      <w:pPr>
        <w:rPr>
          <w:rFonts w:ascii="Times New Roman" w:hAnsi="Times New Roman"/>
          <w:sz w:val="20"/>
        </w:rPr>
      </w:pPr>
    </w:p>
    <w:p w:rsidR="009D756B" w:rsidRPr="00357BD8" w:rsidRDefault="009D756B" w:rsidP="009D756B">
      <w:pPr>
        <w:jc w:val="center"/>
        <w:rPr>
          <w:b/>
          <w:lang w:val="pl-PL"/>
        </w:rPr>
      </w:pPr>
      <w:r w:rsidRPr="00357BD8">
        <w:rPr>
          <w:b/>
          <w:sz w:val="28"/>
          <w:lang w:val="pl-PL"/>
        </w:rPr>
        <w:t xml:space="preserve">OŚWIADCZENIE </w:t>
      </w:r>
      <w:r w:rsidR="00B33333" w:rsidRPr="00357BD8">
        <w:rPr>
          <w:b/>
          <w:sz w:val="28"/>
          <w:lang w:val="pl-PL"/>
        </w:rPr>
        <w:t>NIE</w:t>
      </w:r>
      <w:r w:rsidRPr="00357BD8">
        <w:rPr>
          <w:b/>
          <w:sz w:val="28"/>
          <w:lang w:val="pl-PL"/>
        </w:rPr>
        <w:t>PEŁNOLETNIEGO WOLONTARIUSZA</w:t>
      </w:r>
    </w:p>
    <w:p w:rsidR="009D756B" w:rsidRPr="00357BD8" w:rsidRDefault="009D756B" w:rsidP="009D756B">
      <w:pPr>
        <w:jc w:val="center"/>
        <w:rPr>
          <w:sz w:val="28"/>
          <w:lang w:val="pl-PL"/>
        </w:rPr>
      </w:pPr>
    </w:p>
    <w:p w:rsidR="009D756B" w:rsidRPr="00357BD8" w:rsidRDefault="009D756B" w:rsidP="009D756B">
      <w:pPr>
        <w:rPr>
          <w:sz w:val="28"/>
          <w:lang w:val="pl-PL"/>
        </w:rPr>
      </w:pPr>
    </w:p>
    <w:p w:rsidR="009D756B" w:rsidRPr="00CB37F7" w:rsidRDefault="009D756B" w:rsidP="00CB37F7">
      <w:pPr>
        <w:spacing w:line="360" w:lineRule="auto"/>
        <w:ind w:right="423"/>
        <w:rPr>
          <w:sz w:val="24"/>
          <w:szCs w:val="24"/>
          <w:lang w:val="pl-PL"/>
        </w:rPr>
      </w:pPr>
      <w:r w:rsidRPr="00CB37F7">
        <w:rPr>
          <w:sz w:val="24"/>
          <w:szCs w:val="24"/>
          <w:lang w:val="pl-PL"/>
        </w:rPr>
        <w:t xml:space="preserve">Ja, niżej podpisany(a), </w:t>
      </w:r>
      <w:r w:rsidR="00512449" w:rsidRPr="00CB37F7">
        <w:rPr>
          <w:sz w:val="24"/>
          <w:szCs w:val="24"/>
          <w:lang w:val="pl-PL"/>
        </w:rPr>
        <w:t>…………………………………………………………………</w:t>
      </w:r>
      <w:r w:rsidR="00CB37F7" w:rsidRPr="00CB37F7">
        <w:rPr>
          <w:sz w:val="24"/>
          <w:szCs w:val="24"/>
          <w:lang w:val="pl-PL"/>
        </w:rPr>
        <w:t xml:space="preserve">, </w:t>
      </w:r>
      <w:r w:rsidR="000D48CA">
        <w:rPr>
          <w:sz w:val="24"/>
          <w:szCs w:val="24"/>
          <w:lang w:val="pl-PL"/>
        </w:rPr>
        <w:br/>
      </w:r>
      <w:r w:rsidR="00CB37F7" w:rsidRPr="00CB37F7">
        <w:rPr>
          <w:sz w:val="24"/>
          <w:szCs w:val="24"/>
          <w:lang w:val="pl-PL"/>
        </w:rPr>
        <w:t>adres zamieszkania: ………………………………………………………………………………</w:t>
      </w:r>
      <w:r w:rsidR="00A60372">
        <w:rPr>
          <w:sz w:val="24"/>
          <w:szCs w:val="24"/>
          <w:lang w:val="pl-PL"/>
        </w:rPr>
        <w:t>……….</w:t>
      </w:r>
      <w:r w:rsidR="00CB37F7" w:rsidRPr="00CB37F7">
        <w:rPr>
          <w:sz w:val="24"/>
          <w:szCs w:val="24"/>
          <w:lang w:val="pl-PL"/>
        </w:rPr>
        <w:t xml:space="preserve"> </w:t>
      </w:r>
      <w:r w:rsidRPr="00CB37F7">
        <w:rPr>
          <w:sz w:val="24"/>
          <w:szCs w:val="24"/>
          <w:lang w:val="pl-PL"/>
        </w:rPr>
        <w:t>oświadczam, że w dniach od ………</w:t>
      </w:r>
      <w:r w:rsidR="00512449" w:rsidRPr="00CB37F7">
        <w:rPr>
          <w:sz w:val="24"/>
          <w:szCs w:val="24"/>
          <w:lang w:val="pl-PL"/>
        </w:rPr>
        <w:t>…</w:t>
      </w:r>
      <w:r w:rsidR="00CB37F7" w:rsidRPr="00CB37F7">
        <w:rPr>
          <w:sz w:val="24"/>
          <w:szCs w:val="24"/>
          <w:lang w:val="pl-PL"/>
        </w:rPr>
        <w:t>………..</w:t>
      </w:r>
      <w:r w:rsidR="00512449" w:rsidRPr="00CB37F7">
        <w:rPr>
          <w:sz w:val="24"/>
          <w:szCs w:val="24"/>
          <w:lang w:val="pl-PL"/>
        </w:rPr>
        <w:t xml:space="preserve"> </w:t>
      </w:r>
      <w:r w:rsidRPr="00CB37F7">
        <w:rPr>
          <w:sz w:val="24"/>
          <w:szCs w:val="24"/>
          <w:lang w:val="pl-PL"/>
        </w:rPr>
        <w:t>do …………</w:t>
      </w:r>
      <w:r w:rsidR="00CB37F7" w:rsidRPr="00CB37F7">
        <w:rPr>
          <w:sz w:val="24"/>
          <w:szCs w:val="24"/>
          <w:lang w:val="pl-PL"/>
        </w:rPr>
        <w:t>……………..</w:t>
      </w:r>
      <w:r w:rsidRPr="00CB37F7">
        <w:rPr>
          <w:sz w:val="24"/>
          <w:szCs w:val="24"/>
          <w:lang w:val="pl-PL"/>
        </w:rPr>
        <w:t xml:space="preserve"> wykonałem(-</w:t>
      </w:r>
      <w:proofErr w:type="spellStart"/>
      <w:r w:rsidRPr="00CB37F7">
        <w:rPr>
          <w:sz w:val="24"/>
          <w:szCs w:val="24"/>
          <w:lang w:val="pl-PL"/>
        </w:rPr>
        <w:t>am</w:t>
      </w:r>
      <w:proofErr w:type="spellEnd"/>
      <w:r w:rsidRPr="00CB37F7">
        <w:rPr>
          <w:sz w:val="24"/>
          <w:szCs w:val="24"/>
          <w:lang w:val="pl-PL"/>
        </w:rPr>
        <w:t>) na rzecz projektu (nazwa projektu)………………………………………</w:t>
      </w:r>
      <w:r w:rsidR="00CB37F7" w:rsidRPr="00CB37F7">
        <w:rPr>
          <w:sz w:val="24"/>
          <w:szCs w:val="24"/>
          <w:lang w:val="pl-PL"/>
        </w:rPr>
        <w:t>………………………………………….</w:t>
      </w:r>
      <w:r w:rsidRPr="00CB37F7">
        <w:rPr>
          <w:sz w:val="24"/>
          <w:szCs w:val="24"/>
          <w:lang w:val="pl-PL"/>
        </w:rPr>
        <w:t xml:space="preserve"> realizowaneg</w:t>
      </w:r>
      <w:r w:rsidR="000D48CA">
        <w:rPr>
          <w:sz w:val="24"/>
          <w:szCs w:val="24"/>
          <w:lang w:val="pl-PL"/>
        </w:rPr>
        <w:t xml:space="preserve">o przez (nazwa </w:t>
      </w:r>
      <w:proofErr w:type="spellStart"/>
      <w:r w:rsidR="000D48CA">
        <w:rPr>
          <w:sz w:val="24"/>
          <w:szCs w:val="24"/>
          <w:lang w:val="pl-PL"/>
        </w:rPr>
        <w:t>grantobiorcy</w:t>
      </w:r>
      <w:proofErr w:type="spellEnd"/>
      <w:r w:rsidR="000D48CA">
        <w:rPr>
          <w:sz w:val="24"/>
          <w:szCs w:val="24"/>
          <w:lang w:val="pl-PL"/>
        </w:rPr>
        <w:t>) …</w:t>
      </w:r>
      <w:r w:rsidRPr="00CB37F7">
        <w:rPr>
          <w:sz w:val="24"/>
          <w:szCs w:val="24"/>
          <w:lang w:val="pl-PL"/>
        </w:rPr>
        <w:t>…………………………</w:t>
      </w:r>
      <w:r w:rsidR="000D48CA">
        <w:rPr>
          <w:sz w:val="24"/>
          <w:szCs w:val="24"/>
          <w:lang w:val="pl-PL"/>
        </w:rPr>
        <w:t xml:space="preserve">……………………………………… </w:t>
      </w:r>
      <w:r w:rsidRPr="00CB37F7">
        <w:rPr>
          <w:sz w:val="24"/>
          <w:szCs w:val="24"/>
          <w:lang w:val="pl-PL"/>
        </w:rPr>
        <w:t xml:space="preserve">w ramach programu „Fundusz Inicjatyw Obywatelskich </w:t>
      </w:r>
      <w:r w:rsidR="00357BD8">
        <w:rPr>
          <w:sz w:val="24"/>
          <w:szCs w:val="24"/>
          <w:lang w:val="pl-PL"/>
        </w:rPr>
        <w:t xml:space="preserve">NOWEFIO </w:t>
      </w:r>
      <w:r w:rsidRPr="00CB37F7">
        <w:rPr>
          <w:sz w:val="24"/>
          <w:szCs w:val="24"/>
          <w:lang w:val="pl-PL"/>
        </w:rPr>
        <w:t>Warmia Mazury</w:t>
      </w:r>
      <w:r w:rsidR="00357BD8">
        <w:rPr>
          <w:sz w:val="24"/>
          <w:szCs w:val="24"/>
          <w:lang w:val="pl-PL"/>
        </w:rPr>
        <w:br/>
      </w:r>
      <w:r w:rsidRPr="00CB37F7">
        <w:rPr>
          <w:sz w:val="24"/>
          <w:szCs w:val="24"/>
          <w:lang w:val="pl-PL"/>
        </w:rPr>
        <w:t xml:space="preserve"> Lokalnie</w:t>
      </w:r>
      <w:r w:rsidR="000D48CA">
        <w:rPr>
          <w:sz w:val="24"/>
          <w:szCs w:val="24"/>
          <w:lang w:val="pl-PL"/>
        </w:rPr>
        <w:t xml:space="preserve"> 6</w:t>
      </w:r>
      <w:r w:rsidR="00357BD8">
        <w:rPr>
          <w:sz w:val="24"/>
          <w:szCs w:val="24"/>
          <w:lang w:val="pl-PL"/>
        </w:rPr>
        <w:t xml:space="preserve"> </w:t>
      </w:r>
      <w:r w:rsidRPr="00CB37F7">
        <w:rPr>
          <w:sz w:val="24"/>
          <w:szCs w:val="24"/>
          <w:lang w:val="pl-PL"/>
        </w:rPr>
        <w:t>nieod</w:t>
      </w:r>
      <w:r w:rsidR="00512449" w:rsidRPr="00CB37F7">
        <w:rPr>
          <w:sz w:val="24"/>
          <w:szCs w:val="24"/>
          <w:lang w:val="pl-PL"/>
        </w:rPr>
        <w:t xml:space="preserve">płatnie następujące działania: </w:t>
      </w:r>
    </w:p>
    <w:p w:rsidR="009D756B" w:rsidRPr="00CB37F7" w:rsidRDefault="009D756B" w:rsidP="00CB37F7">
      <w:pPr>
        <w:spacing w:line="360" w:lineRule="auto"/>
        <w:ind w:right="423"/>
        <w:rPr>
          <w:sz w:val="24"/>
          <w:szCs w:val="24"/>
          <w:lang w:val="pl-PL"/>
        </w:rPr>
      </w:pPr>
      <w:r w:rsidRPr="00CB37F7">
        <w:rPr>
          <w:sz w:val="24"/>
          <w:szCs w:val="24"/>
          <w:lang w:val="pl-PL"/>
        </w:rPr>
        <w:t>1)</w:t>
      </w:r>
    </w:p>
    <w:p w:rsidR="009D756B" w:rsidRPr="00CB37F7" w:rsidRDefault="009D756B" w:rsidP="00CB37F7">
      <w:pPr>
        <w:spacing w:line="360" w:lineRule="auto"/>
        <w:ind w:right="423"/>
        <w:rPr>
          <w:sz w:val="24"/>
          <w:szCs w:val="24"/>
          <w:lang w:val="pl-PL"/>
        </w:rPr>
      </w:pPr>
      <w:r w:rsidRPr="00CB37F7">
        <w:rPr>
          <w:sz w:val="24"/>
          <w:szCs w:val="24"/>
          <w:lang w:val="pl-PL"/>
        </w:rPr>
        <w:t>2)</w:t>
      </w:r>
    </w:p>
    <w:p w:rsidR="009D756B" w:rsidRPr="00CB37F7" w:rsidRDefault="009D756B" w:rsidP="00CB37F7">
      <w:pPr>
        <w:spacing w:line="360" w:lineRule="auto"/>
        <w:ind w:right="423"/>
        <w:rPr>
          <w:sz w:val="24"/>
          <w:szCs w:val="24"/>
          <w:lang w:val="pl-PL"/>
        </w:rPr>
      </w:pPr>
      <w:r w:rsidRPr="00CB37F7">
        <w:rPr>
          <w:sz w:val="24"/>
          <w:szCs w:val="24"/>
          <w:lang w:val="pl-PL"/>
        </w:rPr>
        <w:t>3)</w:t>
      </w:r>
    </w:p>
    <w:p w:rsidR="009D756B" w:rsidRPr="00CB37F7" w:rsidRDefault="009D756B" w:rsidP="00CB37F7">
      <w:pPr>
        <w:spacing w:line="360" w:lineRule="auto"/>
        <w:ind w:right="423"/>
        <w:rPr>
          <w:sz w:val="24"/>
          <w:szCs w:val="24"/>
          <w:lang w:val="pl-PL"/>
        </w:rPr>
      </w:pPr>
      <w:r w:rsidRPr="00CB37F7">
        <w:rPr>
          <w:sz w:val="24"/>
          <w:szCs w:val="24"/>
          <w:lang w:val="pl-PL"/>
        </w:rPr>
        <w:t>Szacowana wartość nieodpłatnej pracy wynosi ……</w:t>
      </w:r>
      <w:r w:rsidR="00512449" w:rsidRPr="00CB37F7">
        <w:rPr>
          <w:sz w:val="24"/>
          <w:szCs w:val="24"/>
          <w:lang w:val="pl-PL"/>
        </w:rPr>
        <w:t>………….</w:t>
      </w:r>
      <w:r w:rsidRPr="00CB37F7">
        <w:rPr>
          <w:sz w:val="24"/>
          <w:szCs w:val="24"/>
          <w:lang w:val="pl-PL"/>
        </w:rPr>
        <w:t xml:space="preserve"> zł , zgodnie z załączon</w:t>
      </w:r>
      <w:r w:rsidR="00512449" w:rsidRPr="00CB37F7">
        <w:rPr>
          <w:sz w:val="24"/>
          <w:szCs w:val="24"/>
          <w:lang w:val="pl-PL"/>
        </w:rPr>
        <w:t xml:space="preserve">ą kartą ewidencji czasu pracy. </w:t>
      </w:r>
    </w:p>
    <w:p w:rsidR="00B33333" w:rsidRDefault="00B33333" w:rsidP="00B33333">
      <w:pPr>
        <w:spacing w:line="240" w:lineRule="auto"/>
        <w:ind w:right="425"/>
        <w:contextualSpacing/>
        <w:rPr>
          <w:sz w:val="24"/>
          <w:szCs w:val="24"/>
          <w:lang w:val="pl-PL"/>
        </w:rPr>
      </w:pPr>
      <w:r w:rsidRPr="00CB37F7">
        <w:rPr>
          <w:sz w:val="24"/>
          <w:szCs w:val="24"/>
          <w:lang w:val="pl-PL"/>
        </w:rPr>
        <w:t>……………………………</w:t>
      </w:r>
      <w:r>
        <w:rPr>
          <w:sz w:val="24"/>
          <w:szCs w:val="24"/>
          <w:lang w:val="pl-PL"/>
        </w:rPr>
        <w:t>…………….</w:t>
      </w:r>
    </w:p>
    <w:p w:rsidR="00CB37F7" w:rsidRDefault="009D756B" w:rsidP="00B33333">
      <w:pPr>
        <w:spacing w:line="240" w:lineRule="auto"/>
        <w:ind w:right="425"/>
        <w:contextualSpacing/>
        <w:rPr>
          <w:sz w:val="24"/>
          <w:szCs w:val="24"/>
          <w:lang w:val="pl-PL"/>
        </w:rPr>
      </w:pPr>
      <w:r w:rsidRPr="00CB37F7">
        <w:rPr>
          <w:sz w:val="24"/>
          <w:szCs w:val="24"/>
          <w:lang w:val="pl-PL"/>
        </w:rPr>
        <w:t>Podpis odbierającego usługę</w:t>
      </w:r>
      <w:r w:rsidR="00CB37F7">
        <w:rPr>
          <w:sz w:val="24"/>
          <w:szCs w:val="24"/>
          <w:lang w:val="pl-PL"/>
        </w:rPr>
        <w:tab/>
      </w:r>
      <w:r w:rsidR="00CB37F7">
        <w:rPr>
          <w:sz w:val="24"/>
          <w:szCs w:val="24"/>
          <w:lang w:val="pl-PL"/>
        </w:rPr>
        <w:tab/>
      </w:r>
      <w:r w:rsidR="00CB37F7">
        <w:rPr>
          <w:sz w:val="24"/>
          <w:szCs w:val="24"/>
          <w:lang w:val="pl-PL"/>
        </w:rPr>
        <w:tab/>
      </w:r>
      <w:r w:rsidR="00CB37F7">
        <w:rPr>
          <w:sz w:val="24"/>
          <w:szCs w:val="24"/>
          <w:lang w:val="pl-PL"/>
        </w:rPr>
        <w:tab/>
        <w:t xml:space="preserve">   </w:t>
      </w:r>
      <w:r w:rsidR="00CB37F7" w:rsidRPr="00CB37F7">
        <w:rPr>
          <w:sz w:val="24"/>
          <w:szCs w:val="24"/>
          <w:lang w:val="pl-PL"/>
        </w:rPr>
        <w:t xml:space="preserve"> </w:t>
      </w:r>
      <w:r w:rsidRPr="00CB37F7">
        <w:rPr>
          <w:sz w:val="24"/>
          <w:szCs w:val="24"/>
          <w:lang w:val="pl-PL"/>
        </w:rPr>
        <w:tab/>
      </w:r>
      <w:r w:rsidRPr="00CB37F7">
        <w:rPr>
          <w:sz w:val="24"/>
          <w:szCs w:val="24"/>
          <w:lang w:val="pl-PL"/>
        </w:rPr>
        <w:tab/>
        <w:t xml:space="preserve"> </w:t>
      </w:r>
    </w:p>
    <w:p w:rsidR="009D756B" w:rsidRPr="00CB37F7" w:rsidRDefault="009D756B" w:rsidP="00B90A09">
      <w:pPr>
        <w:spacing w:line="360" w:lineRule="auto"/>
        <w:ind w:right="423"/>
        <w:rPr>
          <w:sz w:val="24"/>
          <w:szCs w:val="24"/>
          <w:lang w:val="pl-PL"/>
        </w:rPr>
      </w:pPr>
      <w:r w:rsidRPr="00CB37F7">
        <w:rPr>
          <w:sz w:val="24"/>
          <w:szCs w:val="24"/>
          <w:lang w:val="pl-PL"/>
        </w:rPr>
        <w:tab/>
      </w:r>
      <w:r w:rsidRPr="00CB37F7">
        <w:rPr>
          <w:sz w:val="24"/>
          <w:szCs w:val="24"/>
          <w:lang w:val="pl-PL"/>
        </w:rPr>
        <w:tab/>
      </w:r>
      <w:r w:rsidRPr="00CB37F7">
        <w:rPr>
          <w:sz w:val="24"/>
          <w:szCs w:val="24"/>
          <w:lang w:val="pl-PL"/>
        </w:rPr>
        <w:tab/>
      </w:r>
      <w:r w:rsidR="00CB37F7">
        <w:rPr>
          <w:sz w:val="24"/>
          <w:szCs w:val="24"/>
          <w:lang w:val="pl-PL"/>
        </w:rPr>
        <w:t xml:space="preserve">           </w:t>
      </w:r>
    </w:p>
    <w:p w:rsidR="00CB37F7" w:rsidRDefault="00CB37F7" w:rsidP="00B33333">
      <w:pPr>
        <w:spacing w:line="24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………………………………………...                                                           ……………………………………………</w:t>
      </w:r>
    </w:p>
    <w:p w:rsidR="009D756B" w:rsidRPr="00CB37F7" w:rsidRDefault="00CB37F7" w:rsidP="00B33333">
      <w:pPr>
        <w:spacing w:line="24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</w:t>
      </w:r>
      <w:r w:rsidR="009D756B" w:rsidRPr="00CB37F7">
        <w:rPr>
          <w:sz w:val="24"/>
          <w:szCs w:val="24"/>
          <w:lang w:val="pl-PL"/>
        </w:rPr>
        <w:t xml:space="preserve">miejscowość, data, </w:t>
      </w:r>
      <w:r>
        <w:rPr>
          <w:sz w:val="24"/>
          <w:szCs w:val="24"/>
          <w:lang w:val="pl-PL"/>
        </w:rPr>
        <w:t xml:space="preserve">                       </w:t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  <w:t xml:space="preserve">                  czytelny podpis                                                                                </w:t>
      </w:r>
    </w:p>
    <w:p w:rsidR="009D756B" w:rsidRDefault="009D756B" w:rsidP="00B33333">
      <w:pPr>
        <w:spacing w:line="240" w:lineRule="auto"/>
        <w:contextualSpacing/>
        <w:rPr>
          <w:sz w:val="24"/>
          <w:szCs w:val="24"/>
          <w:lang w:val="pl-PL"/>
        </w:rPr>
      </w:pPr>
    </w:p>
    <w:p w:rsidR="00B90A09" w:rsidRDefault="00B90A09" w:rsidP="00B33333">
      <w:pPr>
        <w:spacing w:line="240" w:lineRule="auto"/>
        <w:contextualSpacing/>
        <w:rPr>
          <w:sz w:val="24"/>
          <w:szCs w:val="24"/>
          <w:lang w:val="pl-PL"/>
        </w:rPr>
      </w:pPr>
    </w:p>
    <w:p w:rsidR="00B33333" w:rsidRDefault="00B33333" w:rsidP="00B33333">
      <w:pPr>
        <w:spacing w:line="240" w:lineRule="auto"/>
        <w:contextualSpacing/>
        <w:rPr>
          <w:sz w:val="24"/>
          <w:szCs w:val="24"/>
          <w:lang w:val="pl-PL"/>
        </w:rPr>
      </w:pPr>
    </w:p>
    <w:p w:rsidR="00B33333" w:rsidRPr="00CB37F7" w:rsidRDefault="00B33333" w:rsidP="00B33333">
      <w:pPr>
        <w:spacing w:line="240" w:lineRule="auto"/>
        <w:contextualSpacing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………………………………………….</w:t>
      </w:r>
    </w:p>
    <w:p w:rsidR="00B90A09" w:rsidRPr="00AF7748" w:rsidRDefault="00B90A09" w:rsidP="00B33333">
      <w:pPr>
        <w:spacing w:line="240" w:lineRule="auto"/>
        <w:contextualSpacing/>
        <w:rPr>
          <w:sz w:val="24"/>
          <w:szCs w:val="24"/>
          <w:lang w:val="pl-PL"/>
        </w:rPr>
      </w:pPr>
      <w:r w:rsidRPr="00AF7748">
        <w:rPr>
          <w:sz w:val="24"/>
          <w:szCs w:val="24"/>
          <w:lang w:val="pl-PL"/>
        </w:rPr>
        <w:t xml:space="preserve">Podpis opiekuna prawnego </w:t>
      </w:r>
      <w:r w:rsidRPr="00AF7748">
        <w:rPr>
          <w:sz w:val="24"/>
          <w:szCs w:val="24"/>
          <w:lang w:val="pl-PL"/>
        </w:rPr>
        <w:br/>
      </w:r>
    </w:p>
    <w:p w:rsidR="00091C6F" w:rsidRPr="00AF7748" w:rsidRDefault="00091C6F" w:rsidP="00B33333">
      <w:pPr>
        <w:spacing w:line="240" w:lineRule="auto"/>
        <w:contextualSpacing/>
        <w:rPr>
          <w:sz w:val="24"/>
          <w:szCs w:val="24"/>
          <w:lang w:val="pl-PL"/>
        </w:rPr>
      </w:pPr>
    </w:p>
    <w:p w:rsidR="00091C6F" w:rsidRPr="00AF7748" w:rsidRDefault="00091C6F" w:rsidP="00B33333">
      <w:pPr>
        <w:spacing w:line="240" w:lineRule="auto"/>
        <w:contextualSpacing/>
        <w:rPr>
          <w:sz w:val="24"/>
          <w:szCs w:val="24"/>
          <w:lang w:val="pl-PL"/>
        </w:rPr>
      </w:pPr>
    </w:p>
    <w:p w:rsidR="00091C6F" w:rsidRPr="00AF7748" w:rsidRDefault="00091C6F" w:rsidP="00B33333">
      <w:pPr>
        <w:spacing w:line="240" w:lineRule="auto"/>
        <w:contextualSpacing/>
        <w:rPr>
          <w:sz w:val="24"/>
          <w:szCs w:val="24"/>
          <w:lang w:val="pl-PL"/>
        </w:rPr>
      </w:pPr>
    </w:p>
    <w:p w:rsidR="00091C6F" w:rsidRPr="00AF7748" w:rsidRDefault="00091C6F" w:rsidP="00B33333">
      <w:pPr>
        <w:spacing w:line="240" w:lineRule="auto"/>
        <w:contextualSpacing/>
        <w:rPr>
          <w:sz w:val="24"/>
          <w:szCs w:val="24"/>
          <w:lang w:val="pl-PL"/>
        </w:rPr>
      </w:pPr>
    </w:p>
    <w:p w:rsidR="00091C6F" w:rsidRPr="00AF7748" w:rsidRDefault="00091C6F" w:rsidP="00B33333">
      <w:pPr>
        <w:spacing w:line="240" w:lineRule="auto"/>
        <w:contextualSpacing/>
        <w:rPr>
          <w:sz w:val="24"/>
          <w:szCs w:val="24"/>
          <w:lang w:val="pl-PL"/>
        </w:rPr>
      </w:pPr>
    </w:p>
    <w:p w:rsidR="00091C6F" w:rsidRPr="00AF7748" w:rsidRDefault="00091C6F" w:rsidP="00B33333">
      <w:pPr>
        <w:spacing w:line="240" w:lineRule="auto"/>
        <w:contextualSpacing/>
        <w:rPr>
          <w:sz w:val="24"/>
          <w:szCs w:val="24"/>
          <w:lang w:val="pl-PL"/>
        </w:rPr>
      </w:pPr>
    </w:p>
    <w:p w:rsidR="00091C6F" w:rsidRPr="00AF7748" w:rsidRDefault="00091C6F" w:rsidP="00B33333">
      <w:pPr>
        <w:spacing w:line="240" w:lineRule="auto"/>
        <w:contextualSpacing/>
        <w:rPr>
          <w:sz w:val="24"/>
          <w:szCs w:val="24"/>
          <w:lang w:val="pl-PL"/>
        </w:rPr>
      </w:pPr>
    </w:p>
    <w:p w:rsidR="00091C6F" w:rsidRPr="00AF7748" w:rsidRDefault="00091C6F" w:rsidP="00B33333">
      <w:pPr>
        <w:spacing w:line="240" w:lineRule="auto"/>
        <w:contextualSpacing/>
        <w:rPr>
          <w:sz w:val="24"/>
          <w:szCs w:val="24"/>
          <w:lang w:val="pl-PL"/>
        </w:rPr>
      </w:pPr>
    </w:p>
    <w:p w:rsidR="00091C6F" w:rsidRPr="000368F9" w:rsidRDefault="00091C6F" w:rsidP="00091C6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0368F9">
        <w:rPr>
          <w:rFonts w:ascii="Times New Roman" w:hAnsi="Times New Roman"/>
          <w:bCs/>
          <w:sz w:val="24"/>
          <w:szCs w:val="24"/>
          <w:lang w:val="pl-PL"/>
        </w:rPr>
        <w:t xml:space="preserve">Ja niżej podpisany/a </w:t>
      </w:r>
      <w:r w:rsidRPr="000368F9">
        <w:rPr>
          <w:rFonts w:ascii="Times New Roman" w:hAnsi="Times New Roman"/>
          <w:sz w:val="24"/>
          <w:szCs w:val="24"/>
          <w:lang w:val="pl-PL"/>
        </w:rPr>
        <w:t xml:space="preserve"> przyjmuję do wiadomości, że:</w:t>
      </w:r>
    </w:p>
    <w:p w:rsidR="00091C6F" w:rsidRPr="000368F9" w:rsidRDefault="00091C6F" w:rsidP="00091C6F">
      <w:pPr>
        <w:pStyle w:val="Akapitzlist1"/>
        <w:numPr>
          <w:ilvl w:val="0"/>
          <w:numId w:val="13"/>
        </w:numPr>
        <w:spacing w:line="240" w:lineRule="auto"/>
        <w:ind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 xml:space="preserve">Administratorem zebranych danych osobowych są instytucje wdrażające program: </w:t>
      </w:r>
    </w:p>
    <w:p w:rsidR="00091C6F" w:rsidRPr="000368F9" w:rsidRDefault="00091C6F" w:rsidP="00091C6F">
      <w:pPr>
        <w:pStyle w:val="Akapitzlist1"/>
        <w:numPr>
          <w:ilvl w:val="0"/>
          <w:numId w:val="14"/>
        </w:numPr>
        <w:spacing w:after="0" w:line="240" w:lineRule="auto"/>
        <w:ind w:left="426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>Lokalna Grupa Działania „Warmiński Zakątek” z siedzibą w Dobrym Mieście ul. Grunwaldzka 6, 11-040 Dobre Miasto</w:t>
      </w:r>
    </w:p>
    <w:p w:rsidR="00091C6F" w:rsidRPr="000368F9" w:rsidRDefault="00091C6F" w:rsidP="00091C6F">
      <w:pPr>
        <w:numPr>
          <w:ilvl w:val="0"/>
          <w:numId w:val="14"/>
        </w:numPr>
        <w:shd w:val="clear" w:color="auto" w:fill="FDFBFB"/>
        <w:spacing w:before="100" w:beforeAutospacing="1" w:line="240" w:lineRule="auto"/>
        <w:ind w:left="426" w:hanging="357"/>
        <w:contextualSpacing/>
        <w:rPr>
          <w:rFonts w:ascii="Times New Roman" w:hAnsi="Times New Roman"/>
          <w:color w:val="000000"/>
          <w:sz w:val="24"/>
          <w:szCs w:val="24"/>
          <w:lang w:val="pl-PL" w:eastAsia="pl-PL"/>
        </w:rPr>
      </w:pPr>
      <w:r w:rsidRPr="000368F9">
        <w:rPr>
          <w:rFonts w:ascii="Times New Roman" w:hAnsi="Times New Roman"/>
          <w:color w:val="000000"/>
          <w:sz w:val="24"/>
          <w:szCs w:val="24"/>
          <w:lang w:val="pl-PL" w:eastAsia="pl-PL"/>
        </w:rPr>
        <w:t>Stowarzyszenie Łączy Nas Kanał Elbląski Lokalna Grupa Działania, ul. Jana Amosa Komeńskiego 40, 82-300 Elbląg</w:t>
      </w:r>
    </w:p>
    <w:p w:rsidR="00091C6F" w:rsidRPr="000368F9" w:rsidRDefault="00091C6F" w:rsidP="00091C6F">
      <w:pPr>
        <w:numPr>
          <w:ilvl w:val="0"/>
          <w:numId w:val="14"/>
        </w:numPr>
        <w:shd w:val="clear" w:color="auto" w:fill="FDFBFB"/>
        <w:spacing w:before="100" w:beforeAutospacing="1" w:after="0" w:line="240" w:lineRule="auto"/>
        <w:ind w:left="426" w:hanging="357"/>
        <w:contextualSpacing/>
        <w:rPr>
          <w:rFonts w:ascii="Times New Roman" w:hAnsi="Times New Roman"/>
          <w:color w:val="000000"/>
          <w:sz w:val="24"/>
          <w:szCs w:val="24"/>
          <w:lang w:val="pl-PL" w:eastAsia="pl-PL"/>
        </w:rPr>
      </w:pPr>
      <w:r w:rsidRPr="000368F9">
        <w:rPr>
          <w:rFonts w:ascii="Times New Roman" w:hAnsi="Times New Roman"/>
          <w:color w:val="000000"/>
          <w:sz w:val="24"/>
          <w:szCs w:val="24"/>
          <w:lang w:val="pl-PL" w:eastAsia="pl-PL"/>
        </w:rPr>
        <w:t xml:space="preserve">Lokalna Grupa Działania Stowarzyszenie „Południowa Warmia”, </w:t>
      </w:r>
      <w:r w:rsidR="00EC1043">
        <w:rPr>
          <w:rFonts w:ascii="Times New Roman" w:hAnsi="Times New Roman"/>
          <w:color w:val="000000"/>
          <w:sz w:val="24"/>
          <w:szCs w:val="24"/>
          <w:lang w:val="pl-PL" w:eastAsia="pl-PL"/>
        </w:rPr>
        <w:t xml:space="preserve"> Łajsy 3, 11-036 Łajsy</w:t>
      </w:r>
    </w:p>
    <w:p w:rsidR="00091C6F" w:rsidRPr="000368F9" w:rsidRDefault="00091C6F" w:rsidP="00091C6F">
      <w:pPr>
        <w:numPr>
          <w:ilvl w:val="0"/>
          <w:numId w:val="14"/>
        </w:numPr>
        <w:shd w:val="clear" w:color="auto" w:fill="FDFBFB"/>
        <w:spacing w:before="100" w:beforeAutospacing="1" w:after="0" w:line="240" w:lineRule="auto"/>
        <w:ind w:left="426" w:hanging="357"/>
        <w:contextualSpacing/>
        <w:rPr>
          <w:rFonts w:ascii="Times New Roman" w:hAnsi="Times New Roman"/>
          <w:color w:val="000000"/>
          <w:sz w:val="24"/>
          <w:szCs w:val="24"/>
          <w:lang w:val="pl-PL" w:eastAsia="pl-PL"/>
        </w:rPr>
      </w:pPr>
      <w:r w:rsidRPr="000368F9">
        <w:rPr>
          <w:rFonts w:ascii="Times New Roman" w:hAnsi="Times New Roman"/>
          <w:color w:val="000000"/>
          <w:sz w:val="24"/>
          <w:szCs w:val="24"/>
          <w:lang w:val="pl-PL" w:eastAsia="pl-PL"/>
        </w:rPr>
        <w:t xml:space="preserve">Stowarzyszenie Pomocy Dzieciom i Młodzieży, ul. Kolejowa 2 B, 12-220 </w:t>
      </w:r>
      <w:proofErr w:type="spellStart"/>
      <w:r w:rsidRPr="000368F9">
        <w:rPr>
          <w:rFonts w:ascii="Times New Roman" w:hAnsi="Times New Roman"/>
          <w:color w:val="000000"/>
          <w:sz w:val="24"/>
          <w:szCs w:val="24"/>
          <w:lang w:val="pl-PL" w:eastAsia="pl-PL"/>
        </w:rPr>
        <w:t>Ruciane-Nida</w:t>
      </w:r>
      <w:proofErr w:type="spellEnd"/>
    </w:p>
    <w:p w:rsidR="00091C6F" w:rsidRPr="000368F9" w:rsidRDefault="00091C6F" w:rsidP="00091C6F">
      <w:pPr>
        <w:pStyle w:val="Akapitzlist1"/>
        <w:numPr>
          <w:ilvl w:val="0"/>
          <w:numId w:val="14"/>
        </w:numPr>
        <w:spacing w:after="0" w:line="240" w:lineRule="auto"/>
        <w:ind w:left="426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Nidzicki Fundusz Lokalny, Kamionka 7, 13-100 Nidzica</w:t>
      </w:r>
    </w:p>
    <w:p w:rsidR="00091C6F" w:rsidRPr="000368F9" w:rsidRDefault="000D48CA" w:rsidP="00091C6F">
      <w:pPr>
        <w:numPr>
          <w:ilvl w:val="0"/>
          <w:numId w:val="14"/>
        </w:numPr>
        <w:shd w:val="clear" w:color="auto" w:fill="FDFBFB"/>
        <w:spacing w:before="100" w:beforeAutospacing="1" w:after="0" w:line="240" w:lineRule="auto"/>
        <w:ind w:left="426" w:hanging="357"/>
        <w:contextualSpacing/>
        <w:rPr>
          <w:rFonts w:ascii="Times New Roman" w:hAnsi="Times New Roman"/>
          <w:color w:val="000000"/>
          <w:sz w:val="24"/>
          <w:szCs w:val="24"/>
          <w:lang w:val="pl-PL" w:eastAsia="pl-PL"/>
        </w:rPr>
      </w:pPr>
      <w:r>
        <w:rPr>
          <w:rFonts w:ascii="Times New Roman" w:hAnsi="Times New Roman"/>
          <w:color w:val="000000"/>
          <w:sz w:val="24"/>
          <w:szCs w:val="24"/>
          <w:lang w:val="pl-PL" w:eastAsia="pl-PL"/>
        </w:rPr>
        <w:t>Stowarzyszenie Wiatraki Mazur</w:t>
      </w:r>
      <w:r w:rsidR="00091C6F" w:rsidRPr="000368F9">
        <w:rPr>
          <w:rFonts w:ascii="Times New Roman" w:hAnsi="Times New Roman"/>
          <w:color w:val="000000"/>
          <w:sz w:val="24"/>
          <w:szCs w:val="24"/>
          <w:lang w:val="pl-PL" w:eastAsia="pl-PL"/>
        </w:rPr>
        <w:t>, ul. Małeckich 3/30U, 19-300 Ełk</w:t>
      </w:r>
    </w:p>
    <w:p w:rsidR="00091C6F" w:rsidRPr="000368F9" w:rsidRDefault="00091C6F" w:rsidP="00091C6F">
      <w:pPr>
        <w:numPr>
          <w:ilvl w:val="0"/>
          <w:numId w:val="14"/>
        </w:numPr>
        <w:shd w:val="clear" w:color="auto" w:fill="FDFBFB"/>
        <w:spacing w:before="100" w:beforeAutospacing="1" w:after="0" w:line="240" w:lineRule="auto"/>
        <w:ind w:left="426" w:hanging="357"/>
        <w:contextualSpacing/>
        <w:rPr>
          <w:rFonts w:ascii="Times New Roman" w:hAnsi="Times New Roman"/>
          <w:color w:val="000000"/>
          <w:sz w:val="24"/>
          <w:szCs w:val="24"/>
          <w:lang w:val="pl-PL" w:eastAsia="pl-PL"/>
        </w:rPr>
      </w:pPr>
      <w:r w:rsidRPr="000368F9">
        <w:rPr>
          <w:rFonts w:ascii="Times New Roman" w:hAnsi="Times New Roman"/>
          <w:color w:val="000000"/>
          <w:sz w:val="24"/>
          <w:szCs w:val="24"/>
          <w:lang w:val="pl-PL" w:eastAsia="pl-PL"/>
        </w:rPr>
        <w:t>Stowarzyszenie "PRZYSTAŃ" ul. Marii Skłodowskiej-Curie 23c, 14-200 Iława</w:t>
      </w:r>
    </w:p>
    <w:p w:rsidR="00091C6F" w:rsidRPr="000368F9" w:rsidRDefault="00091C6F" w:rsidP="00091C6F">
      <w:pPr>
        <w:pStyle w:val="Akapitzlist1"/>
        <w:numPr>
          <w:ilvl w:val="0"/>
          <w:numId w:val="13"/>
        </w:numPr>
        <w:spacing w:line="240" w:lineRule="auto"/>
        <w:ind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 xml:space="preserve">Moje dane osobowe będą przetwarzane w celu realizacji umowy wolontariatu – zgodnie z ART. 6 ust 1 lit </w:t>
      </w:r>
      <w:proofErr w:type="spellStart"/>
      <w:r w:rsidRPr="000368F9">
        <w:rPr>
          <w:rFonts w:ascii="Times New Roman" w:hAnsi="Times New Roman" w:cs="Times New Roman"/>
          <w:sz w:val="24"/>
          <w:szCs w:val="24"/>
        </w:rPr>
        <w:t>b,c</w:t>
      </w:r>
      <w:proofErr w:type="spellEnd"/>
      <w:r w:rsidRPr="000368F9">
        <w:rPr>
          <w:rFonts w:ascii="Times New Roman" w:hAnsi="Times New Roman" w:cs="Times New Roman"/>
          <w:sz w:val="24"/>
          <w:szCs w:val="24"/>
        </w:rPr>
        <w:t xml:space="preserve"> RODO</w:t>
      </w:r>
    </w:p>
    <w:p w:rsidR="00091C6F" w:rsidRPr="000368F9" w:rsidRDefault="00091C6F" w:rsidP="00091C6F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>Moje dane osobowe mogą zostać udostępnione innym podmiotom w celu monitoringu, sprawozdawczości, ewaluacji i kontroli konkursów grantowych Funduszu Inicjatyw Obywatels</w:t>
      </w:r>
      <w:r w:rsidR="000D48CA">
        <w:rPr>
          <w:rFonts w:ascii="Times New Roman" w:hAnsi="Times New Roman" w:cs="Times New Roman"/>
          <w:sz w:val="24"/>
          <w:szCs w:val="24"/>
        </w:rPr>
        <w:t>kich NOWEFIO Warmia Mazury Lokalnie 6</w:t>
      </w:r>
      <w:r w:rsidRPr="000368F9">
        <w:rPr>
          <w:rFonts w:ascii="Times New Roman" w:hAnsi="Times New Roman" w:cs="Times New Roman"/>
          <w:sz w:val="24"/>
          <w:szCs w:val="24"/>
        </w:rPr>
        <w:t>,</w:t>
      </w:r>
    </w:p>
    <w:p w:rsidR="00091C6F" w:rsidRPr="000368F9" w:rsidRDefault="00091C6F" w:rsidP="00091C6F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>Dane osobowe nie będą przekazywane do państw trzecich i organizacji międzynarodowych,</w:t>
      </w:r>
    </w:p>
    <w:p w:rsidR="00091C6F" w:rsidRPr="000368F9" w:rsidRDefault="00091C6F" w:rsidP="00091C6F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 xml:space="preserve">Dane osobowe będą przechowywane przez okres 5 lat od zakończenia realizacji zadania </w:t>
      </w:r>
      <w:r w:rsidRPr="000368F9">
        <w:rPr>
          <w:rFonts w:ascii="Times New Roman" w:hAnsi="Times New Roman" w:cs="Times New Roman"/>
          <w:sz w:val="24"/>
          <w:szCs w:val="24"/>
        </w:rPr>
        <w:br/>
        <w:t>Fundusz Inicjatyw Obywate</w:t>
      </w:r>
      <w:r w:rsidR="000D48CA">
        <w:rPr>
          <w:rFonts w:ascii="Times New Roman" w:hAnsi="Times New Roman" w:cs="Times New Roman"/>
          <w:sz w:val="24"/>
          <w:szCs w:val="24"/>
        </w:rPr>
        <w:t>lskich NOWEFIO Warmia Mazury Lokalnie 6</w:t>
      </w:r>
      <w:r w:rsidRPr="000368F9">
        <w:rPr>
          <w:rFonts w:ascii="Times New Roman" w:hAnsi="Times New Roman" w:cs="Times New Roman"/>
          <w:sz w:val="24"/>
          <w:szCs w:val="24"/>
        </w:rPr>
        <w:t xml:space="preserve"> (określonego umową nr </w:t>
      </w:r>
      <w:r w:rsidR="000D48CA">
        <w:rPr>
          <w:rFonts w:ascii="Times New Roman" w:hAnsi="Times New Roman" w:cs="Times New Roman"/>
          <w:sz w:val="24"/>
          <w:szCs w:val="24"/>
        </w:rPr>
        <w:t>1</w:t>
      </w:r>
      <w:r w:rsidRPr="000368F9">
        <w:rPr>
          <w:rFonts w:ascii="Times New Roman" w:hAnsi="Times New Roman" w:cs="Times New Roman"/>
          <w:sz w:val="24"/>
          <w:szCs w:val="24"/>
        </w:rPr>
        <w:t>8/I</w:t>
      </w:r>
      <w:r w:rsidR="000D48CA">
        <w:rPr>
          <w:rFonts w:ascii="Times New Roman" w:hAnsi="Times New Roman" w:cs="Times New Roman"/>
          <w:sz w:val="24"/>
          <w:szCs w:val="24"/>
        </w:rPr>
        <w:t>II/2024</w:t>
      </w:r>
      <w:r w:rsidRPr="000368F9">
        <w:rPr>
          <w:rFonts w:ascii="Times New Roman" w:hAnsi="Times New Roman" w:cs="Times New Roman"/>
          <w:sz w:val="24"/>
          <w:szCs w:val="24"/>
        </w:rPr>
        <w:t xml:space="preserve"> zawartą pomiędzy Narodowym Instytutem Wolności – Centrum Rozwoju Społeczeństwa Obywatelskiego a Operatorem</w:t>
      </w:r>
      <w:r w:rsidR="000D48CA">
        <w:rPr>
          <w:rFonts w:ascii="Times New Roman" w:hAnsi="Times New Roman" w:cs="Times New Roman"/>
          <w:sz w:val="24"/>
          <w:szCs w:val="24"/>
        </w:rPr>
        <w:t>), czyli do dnia 31 grudnia 2029</w:t>
      </w:r>
      <w:bookmarkStart w:id="0" w:name="_GoBack"/>
      <w:bookmarkEnd w:id="0"/>
      <w:r w:rsidRPr="000368F9">
        <w:rPr>
          <w:rFonts w:ascii="Times New Roman" w:hAnsi="Times New Roman" w:cs="Times New Roman"/>
          <w:sz w:val="24"/>
          <w:szCs w:val="24"/>
        </w:rPr>
        <w:t xml:space="preserve"> r.,</w:t>
      </w:r>
    </w:p>
    <w:p w:rsidR="00091C6F" w:rsidRPr="000368F9" w:rsidRDefault="00091C6F" w:rsidP="00091C6F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>mam prawo dostępu do swoich danych i ich poprawiania, ograniczenia przetwarzania, przenoszenia, a także do ich usunięcia,</w:t>
      </w:r>
    </w:p>
    <w:p w:rsidR="00091C6F" w:rsidRPr="000368F9" w:rsidRDefault="00091C6F" w:rsidP="00091C6F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>podanie danych jest dobrowolne, aczkolwiek odmowa wyrażenia zgody lub cofnięcie zgody na ich przetwarzanie jest równoznaczne z rozwiązaniem Umowy z Operatorem na dofinansowanie realizacji projektu w ramach Funduszu Inicjatyw Obywatelskich,</w:t>
      </w:r>
    </w:p>
    <w:p w:rsidR="00091C6F" w:rsidRPr="000368F9" w:rsidRDefault="00091C6F" w:rsidP="00091C6F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>dane nie będą przetwarzane w sposób zautomatyzowany, w tym również w formie profilowania,</w:t>
      </w:r>
    </w:p>
    <w:p w:rsidR="00091C6F" w:rsidRPr="000368F9" w:rsidRDefault="00091C6F" w:rsidP="00091C6F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68F9">
        <w:rPr>
          <w:rFonts w:ascii="Times New Roman" w:hAnsi="Times New Roman" w:cs="Times New Roman"/>
          <w:sz w:val="24"/>
          <w:szCs w:val="24"/>
        </w:rPr>
        <w:t xml:space="preserve">mam prawo wniesienia skargi do Prezesa Urzędu Ochrony Danych Osobowych, gdy uznam, </w:t>
      </w:r>
      <w:r w:rsidRPr="000368F9">
        <w:rPr>
          <w:rFonts w:ascii="Times New Roman" w:hAnsi="Times New Roman" w:cs="Times New Roman"/>
          <w:sz w:val="24"/>
          <w:szCs w:val="24"/>
        </w:rPr>
        <w:br/>
        <w:t>iż przetwarzanie danych osobowych mnie dotyczących narusza przepisy ogólnego rozporządzenia o ochronie danych osobowych (RODO).</w:t>
      </w:r>
    </w:p>
    <w:p w:rsidR="00091C6F" w:rsidRPr="000368F9" w:rsidRDefault="00091C6F" w:rsidP="00091C6F">
      <w:pPr>
        <w:pStyle w:val="Akapitzlist1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1C6F" w:rsidRPr="000368F9" w:rsidRDefault="00091C6F" w:rsidP="00091C6F">
      <w:p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0368F9">
        <w:rPr>
          <w:rFonts w:ascii="Times New Roman" w:hAnsi="Times New Roman"/>
          <w:sz w:val="24"/>
          <w:szCs w:val="24"/>
          <w:lang w:val="pl-PL"/>
        </w:rPr>
        <w:t>__________________</w:t>
      </w:r>
      <w:r w:rsidRPr="000368F9">
        <w:rPr>
          <w:rFonts w:ascii="Times New Roman" w:hAnsi="Times New Roman"/>
          <w:sz w:val="24"/>
          <w:szCs w:val="24"/>
          <w:lang w:val="pl-PL"/>
        </w:rPr>
        <w:tab/>
      </w:r>
      <w:r w:rsidRPr="000368F9">
        <w:rPr>
          <w:rFonts w:ascii="Times New Roman" w:hAnsi="Times New Roman"/>
          <w:sz w:val="24"/>
          <w:szCs w:val="24"/>
          <w:lang w:val="pl-PL"/>
        </w:rPr>
        <w:tab/>
      </w:r>
      <w:r w:rsidRPr="000368F9">
        <w:rPr>
          <w:rFonts w:ascii="Times New Roman" w:hAnsi="Times New Roman"/>
          <w:sz w:val="24"/>
          <w:szCs w:val="24"/>
          <w:lang w:val="pl-PL"/>
        </w:rPr>
        <w:tab/>
      </w:r>
      <w:r w:rsidRPr="000368F9">
        <w:rPr>
          <w:rFonts w:ascii="Times New Roman" w:hAnsi="Times New Roman"/>
          <w:sz w:val="24"/>
          <w:szCs w:val="24"/>
          <w:lang w:val="pl-PL"/>
        </w:rPr>
        <w:tab/>
        <w:t>___________________________</w:t>
      </w:r>
    </w:p>
    <w:p w:rsidR="00091C6F" w:rsidRDefault="00091C6F" w:rsidP="00091C6F">
      <w:pPr>
        <w:spacing w:after="0" w:line="240" w:lineRule="auto"/>
        <w:ind w:left="709" w:firstLine="708"/>
        <w:contextualSpacing/>
        <w:jc w:val="both"/>
        <w:rPr>
          <w:rFonts w:ascii="Times New Roman" w:hAnsi="Times New Roman"/>
          <w:i/>
          <w:iCs/>
          <w:sz w:val="24"/>
          <w:szCs w:val="24"/>
          <w:lang w:val="pl-PL"/>
        </w:rPr>
      </w:pPr>
      <w:r w:rsidRPr="000368F9">
        <w:rPr>
          <w:rFonts w:ascii="Times New Roman" w:hAnsi="Times New Roman"/>
          <w:i/>
          <w:iCs/>
          <w:sz w:val="24"/>
          <w:szCs w:val="24"/>
          <w:lang w:val="pl-PL"/>
        </w:rPr>
        <w:t xml:space="preserve"> data</w:t>
      </w:r>
      <w:r w:rsidRPr="000368F9">
        <w:rPr>
          <w:rFonts w:ascii="Times New Roman" w:hAnsi="Times New Roman"/>
          <w:i/>
          <w:iCs/>
          <w:sz w:val="24"/>
          <w:szCs w:val="24"/>
          <w:lang w:val="pl-PL"/>
        </w:rPr>
        <w:tab/>
      </w:r>
      <w:r w:rsidRPr="000368F9">
        <w:rPr>
          <w:rFonts w:ascii="Times New Roman" w:hAnsi="Times New Roman"/>
          <w:i/>
          <w:iCs/>
          <w:sz w:val="24"/>
          <w:szCs w:val="24"/>
          <w:lang w:val="pl-PL"/>
        </w:rPr>
        <w:tab/>
      </w:r>
      <w:r w:rsidRPr="000368F9">
        <w:rPr>
          <w:rFonts w:ascii="Times New Roman" w:hAnsi="Times New Roman"/>
          <w:i/>
          <w:iCs/>
          <w:sz w:val="24"/>
          <w:szCs w:val="24"/>
          <w:lang w:val="pl-PL"/>
        </w:rPr>
        <w:tab/>
      </w:r>
      <w:r w:rsidRPr="000368F9">
        <w:rPr>
          <w:rFonts w:ascii="Times New Roman" w:hAnsi="Times New Roman"/>
          <w:i/>
          <w:iCs/>
          <w:sz w:val="24"/>
          <w:szCs w:val="24"/>
          <w:lang w:val="pl-PL"/>
        </w:rPr>
        <w:tab/>
      </w:r>
      <w:r w:rsidRPr="000368F9">
        <w:rPr>
          <w:rFonts w:ascii="Times New Roman" w:hAnsi="Times New Roman"/>
          <w:i/>
          <w:iCs/>
          <w:sz w:val="24"/>
          <w:szCs w:val="24"/>
          <w:lang w:val="pl-PL"/>
        </w:rPr>
        <w:tab/>
      </w:r>
      <w:r w:rsidRPr="000368F9">
        <w:rPr>
          <w:rFonts w:ascii="Times New Roman" w:hAnsi="Times New Roman"/>
          <w:i/>
          <w:iCs/>
          <w:sz w:val="24"/>
          <w:szCs w:val="24"/>
          <w:lang w:val="pl-PL"/>
        </w:rPr>
        <w:tab/>
        <w:t xml:space="preserve">  czytelny podpis</w:t>
      </w:r>
    </w:p>
    <w:p w:rsidR="00091C6F" w:rsidRDefault="00091C6F" w:rsidP="00091C6F">
      <w:pPr>
        <w:spacing w:after="0" w:line="240" w:lineRule="auto"/>
        <w:ind w:left="709" w:firstLine="708"/>
        <w:contextualSpacing/>
        <w:jc w:val="both"/>
        <w:rPr>
          <w:rFonts w:ascii="Times New Roman" w:hAnsi="Times New Roman"/>
          <w:i/>
          <w:iCs/>
          <w:sz w:val="24"/>
          <w:szCs w:val="24"/>
          <w:lang w:val="pl-PL"/>
        </w:rPr>
      </w:pPr>
    </w:p>
    <w:p w:rsidR="00091C6F" w:rsidRDefault="00091C6F" w:rsidP="00091C6F">
      <w:pPr>
        <w:spacing w:after="0" w:line="240" w:lineRule="auto"/>
        <w:ind w:left="709" w:firstLine="708"/>
        <w:contextualSpacing/>
        <w:jc w:val="both"/>
        <w:rPr>
          <w:rFonts w:ascii="Times New Roman" w:hAnsi="Times New Roman"/>
          <w:i/>
          <w:iCs/>
          <w:sz w:val="24"/>
          <w:szCs w:val="24"/>
          <w:lang w:val="pl-PL"/>
        </w:rPr>
      </w:pPr>
    </w:p>
    <w:p w:rsidR="00091C6F" w:rsidRPr="000368F9" w:rsidRDefault="00091C6F" w:rsidP="00091C6F">
      <w:pPr>
        <w:spacing w:after="0" w:line="240" w:lineRule="auto"/>
        <w:ind w:left="4957" w:firstLine="707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0368F9">
        <w:rPr>
          <w:rFonts w:ascii="Times New Roman" w:hAnsi="Times New Roman"/>
          <w:sz w:val="24"/>
          <w:szCs w:val="24"/>
          <w:lang w:val="pl-PL"/>
        </w:rPr>
        <w:t>___________________________</w:t>
      </w:r>
    </w:p>
    <w:p w:rsidR="00091C6F" w:rsidRDefault="00091C6F" w:rsidP="00091C6F">
      <w:pPr>
        <w:spacing w:after="0" w:line="240" w:lineRule="auto"/>
        <w:ind w:left="709" w:firstLine="708"/>
        <w:contextualSpacing/>
        <w:jc w:val="both"/>
        <w:rPr>
          <w:rFonts w:ascii="Times New Roman" w:hAnsi="Times New Roman"/>
          <w:i/>
          <w:iCs/>
          <w:sz w:val="24"/>
          <w:szCs w:val="24"/>
          <w:lang w:val="pl-PL"/>
        </w:rPr>
      </w:pPr>
      <w:r>
        <w:rPr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/>
          <w:i/>
          <w:iCs/>
          <w:sz w:val="24"/>
          <w:szCs w:val="24"/>
          <w:lang w:val="pl-PL"/>
        </w:rPr>
        <w:tab/>
      </w:r>
      <w:r>
        <w:rPr>
          <w:rFonts w:ascii="Times New Roman" w:hAnsi="Times New Roman"/>
          <w:i/>
          <w:iCs/>
          <w:sz w:val="24"/>
          <w:szCs w:val="24"/>
          <w:lang w:val="pl-PL"/>
        </w:rPr>
        <w:tab/>
      </w:r>
    </w:p>
    <w:p w:rsidR="009D756B" w:rsidRPr="00AF7748" w:rsidRDefault="00091C6F" w:rsidP="00AF7748">
      <w:pPr>
        <w:spacing w:after="0" w:line="240" w:lineRule="auto"/>
        <w:ind w:left="5664"/>
        <w:contextualSpacing/>
        <w:rPr>
          <w:rFonts w:ascii="Times New Roman" w:hAnsi="Times New Roman"/>
          <w:i/>
          <w:iCs/>
          <w:sz w:val="24"/>
          <w:szCs w:val="24"/>
          <w:lang w:val="pl-PL"/>
        </w:rPr>
      </w:pPr>
      <w:r w:rsidRPr="000368F9">
        <w:rPr>
          <w:rFonts w:ascii="Times New Roman" w:hAnsi="Times New Roman"/>
          <w:i/>
          <w:iCs/>
          <w:sz w:val="24"/>
          <w:szCs w:val="24"/>
          <w:lang w:val="pl-PL"/>
        </w:rPr>
        <w:t>czytelny podpis</w:t>
      </w:r>
      <w:r>
        <w:rPr>
          <w:rFonts w:ascii="Times New Roman" w:hAnsi="Times New Roman"/>
          <w:i/>
          <w:iCs/>
          <w:sz w:val="24"/>
          <w:szCs w:val="24"/>
          <w:lang w:val="pl-PL"/>
        </w:rPr>
        <w:t xml:space="preserve"> rodzica/opiekuna</w:t>
      </w:r>
      <w:r>
        <w:rPr>
          <w:rFonts w:ascii="Times New Roman" w:hAnsi="Times New Roman"/>
          <w:i/>
          <w:iCs/>
          <w:sz w:val="24"/>
          <w:szCs w:val="24"/>
          <w:lang w:val="pl-PL"/>
        </w:rPr>
        <w:br/>
      </w:r>
      <w:r w:rsidR="00AF7748">
        <w:rPr>
          <w:rFonts w:ascii="Times New Roman" w:hAnsi="Times New Roman"/>
          <w:i/>
          <w:iCs/>
          <w:sz w:val="24"/>
          <w:szCs w:val="24"/>
          <w:lang w:val="pl-PL"/>
        </w:rPr>
        <w:t xml:space="preserve"> prawnego osoby niepełnoletnie</w:t>
      </w:r>
    </w:p>
    <w:sectPr w:rsidR="009D756B" w:rsidRPr="00AF7748" w:rsidSect="00EF7B62">
      <w:headerReference w:type="default" r:id="rId7"/>
      <w:footerReference w:type="default" r:id="rId8"/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BD5" w:rsidRDefault="00791BD5" w:rsidP="00CA45D1">
      <w:pPr>
        <w:spacing w:after="0" w:line="240" w:lineRule="auto"/>
      </w:pPr>
      <w:r>
        <w:separator/>
      </w:r>
    </w:p>
  </w:endnote>
  <w:endnote w:type="continuationSeparator" w:id="0">
    <w:p w:rsidR="00791BD5" w:rsidRDefault="00791BD5" w:rsidP="00CA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74" w:rsidRDefault="000D48CA">
    <w:pPr>
      <w:pStyle w:val="Stopka"/>
    </w:pPr>
    <w:r>
      <w:rPr>
        <w:noProof/>
        <w:lang w:val="pl-PL" w:eastAsia="pl-PL" w:bidi="ar-SA"/>
      </w:rPr>
      <w:drawing>
        <wp:inline distT="0" distB="0" distL="0" distR="0">
          <wp:extent cx="6119495" cy="66611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y_partnerstwa FIO WML 6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BD5" w:rsidRDefault="00791BD5" w:rsidP="00CA45D1">
      <w:pPr>
        <w:spacing w:after="0" w:line="240" w:lineRule="auto"/>
      </w:pPr>
      <w:r>
        <w:separator/>
      </w:r>
    </w:p>
  </w:footnote>
  <w:footnote w:type="continuationSeparator" w:id="0">
    <w:p w:rsidR="00791BD5" w:rsidRDefault="00791BD5" w:rsidP="00CA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5D1" w:rsidRDefault="00AF7748" w:rsidP="00FA428F">
    <w:pPr>
      <w:pStyle w:val="Nagwek"/>
      <w:jc w:val="center"/>
    </w:pPr>
    <w:r>
      <w:rPr>
        <w:noProof/>
        <w:lang w:val="pl-PL" w:eastAsia="pl-PL" w:bidi="ar-SA"/>
      </w:rPr>
      <w:drawing>
        <wp:inline distT="0" distB="0" distL="0" distR="0">
          <wp:extent cx="4391025" cy="82516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 FIO na gór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0215" cy="832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2" w15:restartNumberingAfterBreak="0">
    <w:nsid w:val="00000008"/>
    <w:multiLevelType w:val="singleLevel"/>
    <w:tmpl w:val="00000008"/>
    <w:name w:val="WW8Num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3" w15:restartNumberingAfterBreak="0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4" w15:restartNumberingAfterBreak="0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604FC"/>
    <w:multiLevelType w:val="hybridMultilevel"/>
    <w:tmpl w:val="7700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121E8"/>
    <w:multiLevelType w:val="hybridMultilevel"/>
    <w:tmpl w:val="DEDAFB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C7FAD"/>
    <w:multiLevelType w:val="hybridMultilevel"/>
    <w:tmpl w:val="D082B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8456F"/>
    <w:multiLevelType w:val="hybridMultilevel"/>
    <w:tmpl w:val="D4E4C876"/>
    <w:lvl w:ilvl="0" w:tplc="6D1408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DB3E44"/>
    <w:multiLevelType w:val="hybridMultilevel"/>
    <w:tmpl w:val="BA3293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A444D"/>
    <w:multiLevelType w:val="hybridMultilevel"/>
    <w:tmpl w:val="38EABC4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D6D210A"/>
    <w:multiLevelType w:val="hybridMultilevel"/>
    <w:tmpl w:val="7BFAAA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35E6A"/>
    <w:multiLevelType w:val="hybridMultilevel"/>
    <w:tmpl w:val="9A2C2FBE"/>
    <w:name w:val="WW8Num192"/>
    <w:lvl w:ilvl="0" w:tplc="00000009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D57477"/>
    <w:multiLevelType w:val="hybridMultilevel"/>
    <w:tmpl w:val="AF7EF5D4"/>
    <w:name w:val="WW8Num182"/>
    <w:lvl w:ilvl="0" w:tplc="00000008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2"/>
  </w:num>
  <w:num w:numId="8">
    <w:abstractNumId w:val="8"/>
  </w:num>
  <w:num w:numId="9">
    <w:abstractNumId w:val="9"/>
  </w:num>
  <w:num w:numId="10">
    <w:abstractNumId w:val="6"/>
  </w:num>
  <w:num w:numId="11">
    <w:abstractNumId w:val="5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03"/>
    <w:rsid w:val="00013F45"/>
    <w:rsid w:val="000152DD"/>
    <w:rsid w:val="000413E6"/>
    <w:rsid w:val="00081354"/>
    <w:rsid w:val="00086E86"/>
    <w:rsid w:val="00091C6F"/>
    <w:rsid w:val="00093912"/>
    <w:rsid w:val="000A39CE"/>
    <w:rsid w:val="000D48CA"/>
    <w:rsid w:val="001023B8"/>
    <w:rsid w:val="0012683D"/>
    <w:rsid w:val="00146801"/>
    <w:rsid w:val="001644F8"/>
    <w:rsid w:val="001717D8"/>
    <w:rsid w:val="00175E2C"/>
    <w:rsid w:val="001A34D1"/>
    <w:rsid w:val="001F61DD"/>
    <w:rsid w:val="00213EFE"/>
    <w:rsid w:val="00226D36"/>
    <w:rsid w:val="002803AE"/>
    <w:rsid w:val="00297343"/>
    <w:rsid w:val="002A22B3"/>
    <w:rsid w:val="002A330F"/>
    <w:rsid w:val="002B0334"/>
    <w:rsid w:val="002B6BAE"/>
    <w:rsid w:val="002C1EA2"/>
    <w:rsid w:val="002F2440"/>
    <w:rsid w:val="0030453D"/>
    <w:rsid w:val="00344B3C"/>
    <w:rsid w:val="0035585F"/>
    <w:rsid w:val="00357BD8"/>
    <w:rsid w:val="00384C21"/>
    <w:rsid w:val="0038573C"/>
    <w:rsid w:val="003A2740"/>
    <w:rsid w:val="003B6529"/>
    <w:rsid w:val="003C330D"/>
    <w:rsid w:val="003E5000"/>
    <w:rsid w:val="003E7A6E"/>
    <w:rsid w:val="003F4224"/>
    <w:rsid w:val="00400FAC"/>
    <w:rsid w:val="004433E7"/>
    <w:rsid w:val="00463EA2"/>
    <w:rsid w:val="00476394"/>
    <w:rsid w:val="004A6766"/>
    <w:rsid w:val="004C4BBC"/>
    <w:rsid w:val="004E0064"/>
    <w:rsid w:val="004E4F40"/>
    <w:rsid w:val="00512449"/>
    <w:rsid w:val="00522122"/>
    <w:rsid w:val="005229AD"/>
    <w:rsid w:val="00534569"/>
    <w:rsid w:val="0053504F"/>
    <w:rsid w:val="005428C6"/>
    <w:rsid w:val="005450E7"/>
    <w:rsid w:val="005901C6"/>
    <w:rsid w:val="00594845"/>
    <w:rsid w:val="005A1CCD"/>
    <w:rsid w:val="005B7251"/>
    <w:rsid w:val="005D5C94"/>
    <w:rsid w:val="0061738A"/>
    <w:rsid w:val="00623E6C"/>
    <w:rsid w:val="00632185"/>
    <w:rsid w:val="00635E11"/>
    <w:rsid w:val="0066513B"/>
    <w:rsid w:val="00677409"/>
    <w:rsid w:val="00681C09"/>
    <w:rsid w:val="006F1ACB"/>
    <w:rsid w:val="00704675"/>
    <w:rsid w:val="007104B2"/>
    <w:rsid w:val="007656C1"/>
    <w:rsid w:val="0078676A"/>
    <w:rsid w:val="00791BD5"/>
    <w:rsid w:val="00795454"/>
    <w:rsid w:val="00796AD1"/>
    <w:rsid w:val="00797B38"/>
    <w:rsid w:val="007A1CA3"/>
    <w:rsid w:val="007A74F8"/>
    <w:rsid w:val="007D216F"/>
    <w:rsid w:val="008153EC"/>
    <w:rsid w:val="00832739"/>
    <w:rsid w:val="008A0F1D"/>
    <w:rsid w:val="008A3DB7"/>
    <w:rsid w:val="008A641E"/>
    <w:rsid w:val="008B7DC1"/>
    <w:rsid w:val="008C5595"/>
    <w:rsid w:val="008E2320"/>
    <w:rsid w:val="008F62C2"/>
    <w:rsid w:val="008F7F83"/>
    <w:rsid w:val="00901077"/>
    <w:rsid w:val="0090770C"/>
    <w:rsid w:val="00926420"/>
    <w:rsid w:val="00927BD4"/>
    <w:rsid w:val="00963194"/>
    <w:rsid w:val="009764E0"/>
    <w:rsid w:val="00983285"/>
    <w:rsid w:val="00990F57"/>
    <w:rsid w:val="009D436B"/>
    <w:rsid w:val="009D756B"/>
    <w:rsid w:val="009F0BAD"/>
    <w:rsid w:val="009F3AE4"/>
    <w:rsid w:val="00A0291D"/>
    <w:rsid w:val="00A063B9"/>
    <w:rsid w:val="00A12D59"/>
    <w:rsid w:val="00A25FB0"/>
    <w:rsid w:val="00A60372"/>
    <w:rsid w:val="00A910D4"/>
    <w:rsid w:val="00AA1FD4"/>
    <w:rsid w:val="00AA3FD8"/>
    <w:rsid w:val="00AB17D5"/>
    <w:rsid w:val="00AD01B5"/>
    <w:rsid w:val="00AD3CC9"/>
    <w:rsid w:val="00AD561B"/>
    <w:rsid w:val="00AD7321"/>
    <w:rsid w:val="00AE5AA8"/>
    <w:rsid w:val="00AF7748"/>
    <w:rsid w:val="00B05022"/>
    <w:rsid w:val="00B12BC9"/>
    <w:rsid w:val="00B16CF0"/>
    <w:rsid w:val="00B30FCA"/>
    <w:rsid w:val="00B33333"/>
    <w:rsid w:val="00B54F86"/>
    <w:rsid w:val="00B71BC0"/>
    <w:rsid w:val="00B861C1"/>
    <w:rsid w:val="00B90A09"/>
    <w:rsid w:val="00B93086"/>
    <w:rsid w:val="00B965EB"/>
    <w:rsid w:val="00BA5EB7"/>
    <w:rsid w:val="00BB1D46"/>
    <w:rsid w:val="00BC44DC"/>
    <w:rsid w:val="00BD542D"/>
    <w:rsid w:val="00BF0B08"/>
    <w:rsid w:val="00C1765A"/>
    <w:rsid w:val="00C4728C"/>
    <w:rsid w:val="00C64C7F"/>
    <w:rsid w:val="00C7532B"/>
    <w:rsid w:val="00C84FA0"/>
    <w:rsid w:val="00CA0E50"/>
    <w:rsid w:val="00CA45D1"/>
    <w:rsid w:val="00CA5612"/>
    <w:rsid w:val="00CB37F7"/>
    <w:rsid w:val="00CB3C91"/>
    <w:rsid w:val="00CB629B"/>
    <w:rsid w:val="00CD6BBC"/>
    <w:rsid w:val="00CE42DC"/>
    <w:rsid w:val="00CF232E"/>
    <w:rsid w:val="00CF2F2E"/>
    <w:rsid w:val="00D00401"/>
    <w:rsid w:val="00D06803"/>
    <w:rsid w:val="00D06D86"/>
    <w:rsid w:val="00D24A84"/>
    <w:rsid w:val="00D953B5"/>
    <w:rsid w:val="00D9600C"/>
    <w:rsid w:val="00DA2795"/>
    <w:rsid w:val="00DB6DA9"/>
    <w:rsid w:val="00DC5705"/>
    <w:rsid w:val="00DE0384"/>
    <w:rsid w:val="00DE24AB"/>
    <w:rsid w:val="00DE390E"/>
    <w:rsid w:val="00DE3E6C"/>
    <w:rsid w:val="00E00CDB"/>
    <w:rsid w:val="00E03C0D"/>
    <w:rsid w:val="00E22A14"/>
    <w:rsid w:val="00E30848"/>
    <w:rsid w:val="00E41241"/>
    <w:rsid w:val="00E6245F"/>
    <w:rsid w:val="00E7293F"/>
    <w:rsid w:val="00E80A27"/>
    <w:rsid w:val="00EB3206"/>
    <w:rsid w:val="00EC1043"/>
    <w:rsid w:val="00ED62DC"/>
    <w:rsid w:val="00EF533C"/>
    <w:rsid w:val="00EF7B62"/>
    <w:rsid w:val="00F15A28"/>
    <w:rsid w:val="00F50374"/>
    <w:rsid w:val="00F53EDD"/>
    <w:rsid w:val="00F5741E"/>
    <w:rsid w:val="00F7251D"/>
    <w:rsid w:val="00F773DE"/>
    <w:rsid w:val="00F81544"/>
    <w:rsid w:val="00FA1C30"/>
    <w:rsid w:val="00FA428F"/>
    <w:rsid w:val="00FA69C8"/>
    <w:rsid w:val="00FB3C35"/>
    <w:rsid w:val="00FD6425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15E44"/>
  <w15:docId w15:val="{BF3A96E2-8CE3-4DB2-B953-081EDB9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803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80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80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6803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Nagwek3Znak">
    <w:name w:val="Nagłówek 3 Znak"/>
    <w:link w:val="Nagwek3"/>
    <w:uiPriority w:val="9"/>
    <w:rsid w:val="00D06803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Tekstpodstawowy">
    <w:name w:val="Body Text"/>
    <w:aliases w:val="b"/>
    <w:basedOn w:val="Normalny"/>
    <w:link w:val="TekstpodstawowyZnak"/>
    <w:semiHidden/>
    <w:rsid w:val="00D06803"/>
    <w:pPr>
      <w:jc w:val="both"/>
    </w:pPr>
  </w:style>
  <w:style w:type="character" w:customStyle="1" w:styleId="TekstpodstawowyZnak">
    <w:name w:val="Tekst podstawowy Znak"/>
    <w:aliases w:val="b Znak"/>
    <w:link w:val="Tekstpodstawowy"/>
    <w:semiHidden/>
    <w:rsid w:val="00D06803"/>
    <w:rPr>
      <w:rFonts w:ascii="Cambria" w:eastAsia="Times New Roman" w:hAnsi="Cambria" w:cs="Times New Roman"/>
      <w:lang w:val="en-US" w:bidi="en-US"/>
    </w:rPr>
  </w:style>
  <w:style w:type="paragraph" w:styleId="Tekstpodstawowywcity">
    <w:name w:val="Body Text Indent"/>
    <w:basedOn w:val="Normalny"/>
    <w:link w:val="TekstpodstawowywcityZnak"/>
    <w:semiHidden/>
    <w:rsid w:val="00D06803"/>
    <w:pPr>
      <w:spacing w:before="240" w:after="120"/>
      <w:ind w:firstLine="709"/>
      <w:jc w:val="both"/>
    </w:pPr>
    <w:rPr>
      <w:rFonts w:ascii="Verdana" w:hAnsi="Verdana" w:cs="Arial"/>
      <w:bCs/>
      <w:szCs w:val="20"/>
    </w:rPr>
  </w:style>
  <w:style w:type="character" w:customStyle="1" w:styleId="TekstpodstawowywcityZnak">
    <w:name w:val="Tekst podstawowy wcięty Znak"/>
    <w:link w:val="Tekstpodstawowywcity"/>
    <w:semiHidden/>
    <w:rsid w:val="00D06803"/>
    <w:rPr>
      <w:rFonts w:ascii="Verdana" w:eastAsia="Times New Roman" w:hAnsi="Verdana" w:cs="Arial"/>
      <w:bCs/>
      <w:szCs w:val="20"/>
      <w:lang w:val="en-US" w:bidi="en-US"/>
    </w:rPr>
  </w:style>
  <w:style w:type="character" w:customStyle="1" w:styleId="verdana11">
    <w:name w:val="verdana11"/>
    <w:basedOn w:val="Domylnaczcionkaakapitu"/>
    <w:rsid w:val="00D06803"/>
  </w:style>
  <w:style w:type="paragraph" w:styleId="Tekstdymka">
    <w:name w:val="Balloon Text"/>
    <w:basedOn w:val="Normalny"/>
    <w:link w:val="TekstdymkaZnak"/>
    <w:uiPriority w:val="99"/>
    <w:semiHidden/>
    <w:unhideWhenUsed/>
    <w:rsid w:val="00D0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6803"/>
    <w:rPr>
      <w:rFonts w:ascii="Tahoma" w:eastAsia="Times New Roman" w:hAnsi="Tahoma" w:cs="Tahoma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297343"/>
    <w:pPr>
      <w:ind w:left="720"/>
      <w:contextualSpacing/>
    </w:pPr>
  </w:style>
  <w:style w:type="character" w:styleId="Hipercze">
    <w:name w:val="Hyperlink"/>
    <w:uiPriority w:val="99"/>
    <w:unhideWhenUsed/>
    <w:rsid w:val="007A1C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0TytuZnak">
    <w:name w:val="0. Tytuł Znak"/>
    <w:link w:val="0Tytu"/>
    <w:locked/>
    <w:rsid w:val="009D756B"/>
    <w:rPr>
      <w:b/>
      <w:sz w:val="32"/>
    </w:rPr>
  </w:style>
  <w:style w:type="paragraph" w:customStyle="1" w:styleId="0Tytu">
    <w:name w:val="0. Tytuł"/>
    <w:basedOn w:val="Normalny"/>
    <w:link w:val="0TytuZnak"/>
    <w:autoRedefine/>
    <w:qFormat/>
    <w:rsid w:val="009D756B"/>
    <w:pPr>
      <w:spacing w:after="0" w:line="360" w:lineRule="auto"/>
      <w:jc w:val="center"/>
    </w:pPr>
    <w:rPr>
      <w:rFonts w:ascii="Calibri" w:eastAsia="Calibri" w:hAnsi="Calibri"/>
      <w:b/>
      <w:sz w:val="32"/>
      <w:szCs w:val="20"/>
      <w:lang w:val="pl-PL" w:eastAsia="pl-PL" w:bidi="ar-SA"/>
    </w:rPr>
  </w:style>
  <w:style w:type="character" w:customStyle="1" w:styleId="1NormalnyZnak">
    <w:name w:val="1. Normalny Znak"/>
    <w:link w:val="1Normalny"/>
    <w:locked/>
    <w:rsid w:val="009D756B"/>
    <w:rPr>
      <w:sz w:val="24"/>
    </w:rPr>
  </w:style>
  <w:style w:type="paragraph" w:customStyle="1" w:styleId="1Normalny">
    <w:name w:val="1. Normalny"/>
    <w:basedOn w:val="Normalny"/>
    <w:link w:val="1NormalnyZnak"/>
    <w:autoRedefine/>
    <w:qFormat/>
    <w:rsid w:val="009D756B"/>
    <w:pPr>
      <w:spacing w:after="0" w:line="360" w:lineRule="auto"/>
      <w:ind w:firstLine="284"/>
      <w:jc w:val="both"/>
    </w:pPr>
    <w:rPr>
      <w:rFonts w:ascii="Calibri" w:eastAsia="Calibri" w:hAnsi="Calibri"/>
      <w:sz w:val="24"/>
      <w:szCs w:val="20"/>
      <w:lang w:val="pl-PL" w:eastAsia="pl-PL" w:bidi="ar-SA"/>
    </w:rPr>
  </w:style>
  <w:style w:type="character" w:customStyle="1" w:styleId="5WypunktowanieZnak">
    <w:name w:val="5. Wypunktowanie Znak"/>
    <w:link w:val="5Wypunktowanie"/>
    <w:locked/>
    <w:rsid w:val="009D756B"/>
    <w:rPr>
      <w:b/>
      <w:sz w:val="24"/>
    </w:rPr>
  </w:style>
  <w:style w:type="paragraph" w:customStyle="1" w:styleId="5Wypunktowanie">
    <w:name w:val="5. Wypunktowanie"/>
    <w:basedOn w:val="Normalny"/>
    <w:link w:val="5WypunktowanieZnak"/>
    <w:qFormat/>
    <w:rsid w:val="009D756B"/>
    <w:pPr>
      <w:spacing w:after="0" w:line="360" w:lineRule="auto"/>
      <w:ind w:left="567" w:hanging="283"/>
      <w:jc w:val="both"/>
    </w:pPr>
    <w:rPr>
      <w:rFonts w:ascii="Calibri" w:eastAsia="Calibri" w:hAnsi="Calibri"/>
      <w:b/>
      <w:sz w:val="24"/>
      <w:szCs w:val="20"/>
      <w:lang w:val="pl-PL" w:eastAsia="pl-PL" w:bidi="ar-SA"/>
    </w:rPr>
  </w:style>
  <w:style w:type="character" w:customStyle="1" w:styleId="7NoZnak">
    <w:name w:val="7. NoŚ Znak"/>
    <w:link w:val="7No"/>
    <w:locked/>
    <w:rsid w:val="009D756B"/>
    <w:rPr>
      <w:sz w:val="24"/>
    </w:rPr>
  </w:style>
  <w:style w:type="paragraph" w:customStyle="1" w:styleId="7No">
    <w:name w:val="7. NoŚ"/>
    <w:basedOn w:val="Normalny"/>
    <w:link w:val="7NoZnak"/>
    <w:autoRedefine/>
    <w:qFormat/>
    <w:rsid w:val="009D756B"/>
    <w:pPr>
      <w:spacing w:after="0" w:line="240" w:lineRule="auto"/>
      <w:jc w:val="center"/>
    </w:pPr>
    <w:rPr>
      <w:rFonts w:ascii="Calibri" w:eastAsia="Calibri" w:hAnsi="Calibri"/>
      <w:sz w:val="24"/>
      <w:szCs w:val="20"/>
      <w:lang w:val="pl-PL" w:eastAsia="pl-PL" w:bidi="ar-SA"/>
    </w:rPr>
  </w:style>
  <w:style w:type="character" w:customStyle="1" w:styleId="2ArtykuyZnak">
    <w:name w:val="2. Artykuły Znak"/>
    <w:link w:val="2Artykuy"/>
    <w:locked/>
    <w:rsid w:val="009D756B"/>
    <w:rPr>
      <w:b/>
      <w:sz w:val="24"/>
      <w:lang w:bidi="en-US"/>
    </w:rPr>
  </w:style>
  <w:style w:type="paragraph" w:customStyle="1" w:styleId="2Artykuy">
    <w:name w:val="2. Artykuły"/>
    <w:next w:val="Normalny"/>
    <w:link w:val="2ArtykuyZnak"/>
    <w:autoRedefine/>
    <w:qFormat/>
    <w:rsid w:val="009D756B"/>
    <w:pPr>
      <w:spacing w:before="300" w:after="120" w:line="276" w:lineRule="auto"/>
      <w:jc w:val="center"/>
    </w:pPr>
    <w:rPr>
      <w:b/>
      <w:sz w:val="24"/>
      <w:lang w:bidi="en-US"/>
    </w:rPr>
  </w:style>
  <w:style w:type="character" w:customStyle="1" w:styleId="1RozdziayZnak">
    <w:name w:val="1. Rozdziały Znak"/>
    <w:link w:val="1Rozdziay"/>
    <w:locked/>
    <w:rsid w:val="009D756B"/>
    <w:rPr>
      <w:rFonts w:ascii="Cambria" w:hAnsi="Cambria"/>
      <w:sz w:val="24"/>
      <w:szCs w:val="24"/>
      <w:lang w:bidi="en-US"/>
    </w:rPr>
  </w:style>
  <w:style w:type="paragraph" w:customStyle="1" w:styleId="1Rozdziay">
    <w:name w:val="1. Rozdziały"/>
    <w:link w:val="1RozdziayZnak"/>
    <w:autoRedefine/>
    <w:qFormat/>
    <w:rsid w:val="009D756B"/>
    <w:pPr>
      <w:spacing w:before="120" w:after="120" w:line="276" w:lineRule="auto"/>
      <w:ind w:firstLine="284"/>
      <w:jc w:val="center"/>
    </w:pPr>
    <w:rPr>
      <w:rFonts w:ascii="Cambria" w:hAnsi="Cambria"/>
      <w:sz w:val="24"/>
      <w:szCs w:val="24"/>
      <w:lang w:bidi="en-US"/>
    </w:rPr>
  </w:style>
  <w:style w:type="paragraph" w:customStyle="1" w:styleId="Akapitzlist1">
    <w:name w:val="Akapit z listą1"/>
    <w:basedOn w:val="Normalny"/>
    <w:rsid w:val="00091C6F"/>
    <w:pPr>
      <w:spacing w:line="276" w:lineRule="auto"/>
      <w:ind w:left="720"/>
    </w:pPr>
    <w:rPr>
      <w:rFonts w:ascii="Calibri" w:hAnsi="Calibri" w:cs="Calibri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Links>
    <vt:vector size="6" baseType="variant">
      <vt:variant>
        <vt:i4>5374003</vt:i4>
      </vt:variant>
      <vt:variant>
        <vt:i4>0</vt:i4>
      </vt:variant>
      <vt:variant>
        <vt:i4>0</vt:i4>
      </vt:variant>
      <vt:variant>
        <vt:i4>5</vt:i4>
      </vt:variant>
      <vt:variant>
        <vt:lpwstr>mailto:kamyczek21@o2.pl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Vostro3</cp:lastModifiedBy>
  <cp:revision>2</cp:revision>
  <cp:lastPrinted>2014-09-09T06:15:00Z</cp:lastPrinted>
  <dcterms:created xsi:type="dcterms:W3CDTF">2024-02-22T09:04:00Z</dcterms:created>
  <dcterms:modified xsi:type="dcterms:W3CDTF">2024-02-22T09:04:00Z</dcterms:modified>
</cp:coreProperties>
</file>